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4A89">
      <w:pPr>
        <w:autoSpaceDE w:val="0"/>
        <w:spacing w:after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Оформление </w:t>
      </w:r>
      <w:r>
        <w:rPr>
          <w:rFonts w:ascii="Arial" w:hAnsi="Arial" w:cs="Arial"/>
          <w:b/>
          <w:bCs/>
          <w:lang w:val="en-US"/>
        </w:rPr>
        <w:t xml:space="preserve">EMD </w:t>
      </w:r>
      <w:r>
        <w:rPr>
          <w:rFonts w:ascii="Arial" w:hAnsi="Arial" w:cs="Arial"/>
          <w:b/>
          <w:bCs/>
        </w:rPr>
        <w:t>(код</w:t>
      </w:r>
      <w:r>
        <w:rPr>
          <w:rFonts w:ascii="Arial" w:hAnsi="Arial" w:cs="Arial"/>
          <w:b/>
          <w:bCs/>
          <w:lang w:val="en-US"/>
        </w:rPr>
        <w:t xml:space="preserve"> 50) </w:t>
      </w:r>
      <w:r>
        <w:rPr>
          <w:rFonts w:ascii="Arial" w:hAnsi="Arial" w:cs="Arial"/>
          <w:b/>
          <w:bCs/>
        </w:rPr>
        <w:t>при операции 7О.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000000" w:rsidRDefault="005B4A89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</w:p>
    <w:p w:rsidR="00000000" w:rsidRDefault="005B4A89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оформлении EMD на сбор (код 50) необходимо руководствоваться информацией авиакомпании.</w:t>
      </w:r>
    </w:p>
    <w:p w:rsidR="00000000" w:rsidRDefault="005B4A89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</w:p>
    <w:p w:rsidR="00000000" w:rsidRDefault="005B4A89">
      <w:pPr>
        <w:autoSpaceDE w:val="0"/>
        <w:spacing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Порядок действий:</w:t>
      </w:r>
    </w:p>
    <w:p w:rsidR="00000000" w:rsidRDefault="005B4A89">
      <w:pPr>
        <w:numPr>
          <w:ilvl w:val="0"/>
          <w:numId w:val="2"/>
        </w:numPr>
        <w:autoSpaceDE w:val="0"/>
        <w:spacing w:after="5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Подготовка </w:t>
      </w:r>
      <w:r>
        <w:rPr>
          <w:rFonts w:ascii="Arial" w:hAnsi="Arial" w:cs="Arial"/>
          <w:sz w:val="22"/>
          <w:szCs w:val="22"/>
          <w:lang w:val="en-US"/>
        </w:rPr>
        <w:t>PNR</w:t>
      </w:r>
    </w:p>
    <w:p w:rsidR="00000000" w:rsidRDefault="005B4A89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ab/>
        <w:t xml:space="preserve">1.1 </w:t>
      </w:r>
      <w:r>
        <w:rPr>
          <w:rFonts w:ascii="Arial" w:hAnsi="Arial" w:cs="Arial"/>
          <w:sz w:val="22"/>
          <w:szCs w:val="22"/>
        </w:rPr>
        <w:t xml:space="preserve">Вызов </w:t>
      </w:r>
      <w:r>
        <w:rPr>
          <w:rFonts w:ascii="Arial" w:hAnsi="Arial" w:cs="Arial"/>
          <w:sz w:val="22"/>
          <w:szCs w:val="22"/>
          <w:lang w:val="en-US"/>
        </w:rPr>
        <w:t>PNR</w:t>
      </w:r>
    </w:p>
    <w:p w:rsidR="00000000" w:rsidRDefault="005B4A89">
      <w:pPr>
        <w:autoSpaceDE w:val="0"/>
        <w:spacing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1.2 Выполнить операцию ревалидации</w:t>
      </w:r>
    </w:p>
    <w:p w:rsidR="00000000" w:rsidRDefault="005B4A89">
      <w:pPr>
        <w:numPr>
          <w:ilvl w:val="0"/>
          <w:numId w:val="3"/>
        </w:num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Оформление EMD</w:t>
      </w:r>
    </w:p>
    <w:p w:rsidR="00000000" w:rsidRDefault="005B4A89">
      <w:pPr>
        <w:numPr>
          <w:ilvl w:val="1"/>
          <w:numId w:val="4"/>
        </w:num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Ввод СВС элемента для </w:t>
      </w:r>
      <w:r>
        <w:rPr>
          <w:rFonts w:ascii="Arial" w:hAnsi="Arial" w:cs="Arial"/>
          <w:sz w:val="22"/>
          <w:szCs w:val="22"/>
        </w:rPr>
        <w:t>оформления EMD на сбор</w:t>
      </w:r>
    </w:p>
    <w:p w:rsidR="00000000" w:rsidRDefault="005B4A89">
      <w:pPr>
        <w:numPr>
          <w:ilvl w:val="1"/>
          <w:numId w:val="4"/>
        </w:num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Создание маски.</w:t>
      </w:r>
    </w:p>
    <w:p w:rsidR="00000000" w:rsidRDefault="005B4A89">
      <w:pPr>
        <w:numPr>
          <w:ilvl w:val="1"/>
          <w:numId w:val="4"/>
        </w:num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Выпуск EMD</w:t>
      </w:r>
    </w:p>
    <w:p w:rsidR="00000000" w:rsidRDefault="005B4A89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</w:p>
    <w:p w:rsidR="00000000" w:rsidRDefault="005B4A89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</w:rPr>
        <w:t xml:space="preserve">Внимание! </w:t>
      </w:r>
      <w:r>
        <w:rPr>
          <w:rFonts w:ascii="Arial" w:hAnsi="Arial" w:cs="Arial"/>
          <w:b/>
          <w:bCs/>
          <w:sz w:val="22"/>
          <w:szCs w:val="22"/>
        </w:rPr>
        <w:t xml:space="preserve">Оформление сбора выполняется </w:t>
      </w:r>
      <w:r>
        <w:rPr>
          <w:rFonts w:ascii="Arial" w:hAnsi="Arial" w:cs="Arial"/>
          <w:b/>
          <w:bCs/>
          <w:sz w:val="22"/>
          <w:szCs w:val="22"/>
          <w:u w:val="single"/>
        </w:rPr>
        <w:t>после</w:t>
      </w:r>
      <w:r>
        <w:rPr>
          <w:rFonts w:ascii="Arial" w:hAnsi="Arial" w:cs="Arial"/>
          <w:b/>
          <w:bCs/>
          <w:sz w:val="22"/>
          <w:szCs w:val="22"/>
        </w:rPr>
        <w:t xml:space="preserve"> операции ревалидации.</w:t>
      </w:r>
    </w:p>
    <w:p w:rsidR="00000000" w:rsidRDefault="005B4A89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</w:p>
    <w:p w:rsidR="00000000" w:rsidRDefault="005B4A89">
      <w:pPr>
        <w:autoSpaceDE w:val="0"/>
        <w:spacing w:after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Пример оформления.</w:t>
      </w:r>
    </w:p>
    <w:p w:rsidR="00000000" w:rsidRDefault="005B4A89">
      <w:pPr>
        <w:autoSpaceDE w:val="0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1) Открыть существующее PNR  </w:t>
      </w:r>
    </w:p>
    <w:p w:rsidR="00000000" w:rsidRDefault="005B4A89">
      <w:pPr>
        <w:autoSpaceDE w:val="0"/>
        <w:spacing w:after="57"/>
        <w:ind w:left="60" w:firstLine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*(N</w:t>
      </w:r>
      <w:r>
        <w:rPr>
          <w:rFonts w:ascii="Courier New" w:eastAsia="Courier New" w:hAnsi="Courier New" w:cs="Courier New"/>
          <w:b/>
          <w:bCs/>
          <w:color w:val="000000"/>
        </w:rPr>
        <w:t xml:space="preserve"> </w:t>
      </w:r>
      <w:r>
        <w:rPr>
          <w:rFonts w:ascii="Courier New" w:hAnsi="Courier New" w:cs="Courier New"/>
          <w:b/>
          <w:bCs/>
          <w:color w:val="000000"/>
        </w:rPr>
        <w:t>PNR)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3"/>
      </w:tblGrid>
      <w:tr w:rsidR="00000000">
        <w:tc>
          <w:tcPr>
            <w:tcW w:w="10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09Т26Л          СТАТУС: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99ГРС ТКП99ГРС1471 МОВКЕС 19АВГ15 10:44 ТКП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 МОЖЕТЕ </w:t>
            </w:r>
            <w:r>
              <w:rPr>
                <w:rFonts w:ascii="Courier New" w:hAnsi="Courier New" w:cs="Courier New"/>
                <w:sz w:val="20"/>
                <w:szCs w:val="20"/>
              </w:rPr>
              <w:t>ИСПОЛЬЗОВАТЬ КОМАНДУ "ОТ" ДО 19.08.2015 13:32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ТЕСТ/ТЕСТ 01ФЕВ80(М)/ПС /РФ/1234567891 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UT-455   Y 24АВГ15 ДМДРЩН НК1 0415 0730 ТСТ Э</w:t>
            </w:r>
          </w:p>
          <w:p w:rsidR="00000000" w:rsidRDefault="005B4A89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Т- 1  А 74951234567</w:t>
            </w:r>
          </w:p>
        </w:tc>
      </w:tr>
    </w:tbl>
    <w:p w:rsidR="00000000" w:rsidRDefault="005B4A89">
      <w:pPr>
        <w:autoSpaceDE w:val="0"/>
      </w:pPr>
    </w:p>
    <w:p w:rsidR="00000000" w:rsidRDefault="005B4A89">
      <w:pPr>
        <w:autoSpaceDE w:val="0"/>
        <w:rPr>
          <w:rFonts w:ascii="Arial" w:hAnsi="Arial" w:cs="Arial"/>
          <w:sz w:val="22"/>
          <w:szCs w:val="22"/>
        </w:rPr>
      </w:pPr>
    </w:p>
    <w:p w:rsidR="00000000" w:rsidRDefault="005B4A89">
      <w:pPr>
        <w:autoSpaceDE w:val="0"/>
        <w:spacing w:after="113"/>
        <w:ind w:left="60"/>
        <w:rPr>
          <w:rFonts w:ascii="Courier New" w:hAnsi="Courier New" w:cs="Courier New"/>
          <w:b/>
          <w:bCs/>
        </w:rPr>
      </w:pPr>
      <w:r>
        <w:rPr>
          <w:rFonts w:ascii="Arial" w:hAnsi="Arial" w:cs="Arial"/>
          <w:sz w:val="22"/>
          <w:szCs w:val="22"/>
        </w:rPr>
        <w:t>2) Проверить статусов купона в билете</w:t>
      </w:r>
    </w:p>
    <w:p w:rsidR="00000000" w:rsidRDefault="005B4A89">
      <w:pPr>
        <w:autoSpaceDE w:val="0"/>
        <w:spacing w:after="57"/>
        <w:ind w:left="60"/>
        <w:rPr>
          <w:rFonts w:ascii="Courier New" w:eastAsia="Arial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</w:rPr>
        <w:t>ЭБ#</w:t>
      </w:r>
      <w:r>
        <w:rPr>
          <w:rFonts w:ascii="Courier New" w:hAnsi="Courier New" w:cs="Courier New"/>
          <w:b/>
          <w:bCs/>
        </w:rPr>
        <w:t>2986120030790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58"/>
      </w:tblGrid>
      <w:tr w:rsidR="00000000">
        <w:tc>
          <w:tcPr>
            <w:tcW w:w="10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B4A89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ВЫПИСАН 19АВГ15 ИЗ СБ-1H  ГРД-МОВ  PNR:</w:t>
            </w:r>
            <w:r>
              <w:rPr>
                <w:rFonts w:ascii="Courier New" w:eastAsia="Arial" w:hAnsi="Courier New" w:cs="Courier New"/>
                <w:sz w:val="20"/>
                <w:szCs w:val="20"/>
              </w:rPr>
              <w:t xml:space="preserve"> 1H 09T26L, UT 0841DL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АГН-99ГРС ГРД-МОВ ОП-1471 ПУЛ-МОВКЕС ППР-00118580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Arial" w:hAnsi="Courier New" w:cs="Courier New"/>
                <w:sz w:val="20"/>
                <w:szCs w:val="20"/>
              </w:rPr>
              <w:t>ТЕСТ/ТЕСТ 01ФЕВ80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</w:t>
            </w:r>
            <w:r>
              <w:rPr>
                <w:rFonts w:ascii="Courier New" w:eastAsia="Arial" w:hAnsi="Courier New" w:cs="Courier New"/>
                <w:sz w:val="20"/>
                <w:szCs w:val="20"/>
              </w:rPr>
              <w:t xml:space="preserve">=== 2986120030790 === 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Arial" w:hAnsi="Courier New" w:cs="Courier New"/>
                <w:sz w:val="20"/>
                <w:szCs w:val="20"/>
              </w:rPr>
              <w:t xml:space="preserve">1    </w:t>
            </w:r>
            <w:r>
              <w:rPr>
                <w:rFonts w:ascii="Courier New" w:eastAsia="Arial" w:hAnsi="Courier New" w:cs="Courier New"/>
                <w:b/>
                <w:bCs/>
                <w:sz w:val="20"/>
                <w:szCs w:val="20"/>
              </w:rPr>
              <w:t xml:space="preserve">UT-455 </w:t>
            </w:r>
            <w:r>
              <w:rPr>
                <w:rFonts w:ascii="Courier New" w:eastAsia="Arial" w:hAnsi="Courier New" w:cs="Courier New"/>
                <w:sz w:val="20"/>
                <w:szCs w:val="20"/>
              </w:rPr>
              <w:t xml:space="preserve"> Y 24АВГ15 0415 ДМД РЩН OK  Y                                1М O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РАЗ/ЗАПР :НДСА/К1272.78 НДСZZ28.22/UT-455 СЭНДВИЧ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ФОИД     :PP/1234567891/RU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РАСЧ ТАР :MOW UT TJM14000RUB14000END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ТАРИФ    :B/14000РУБ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 xml:space="preserve">СБОРЫ    :ZZ185 SA0 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ВСЕГО    :14185 РУБ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ОПЛАТА   :14185.50 РУБ НА</w:t>
            </w:r>
          </w:p>
        </w:tc>
      </w:tr>
    </w:tbl>
    <w:p w:rsidR="00000000" w:rsidRDefault="005B4A89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000000" w:rsidRDefault="005B4A89">
      <w:pPr>
        <w:pStyle w:val="a1"/>
        <w:autoSpaceDE w:val="0"/>
        <w:spacing w:after="0"/>
        <w:rPr>
          <w:rFonts w:ascii="Arial" w:hAnsi="Arial" w:cs="Arial"/>
          <w:sz w:val="22"/>
          <w:szCs w:val="22"/>
        </w:rPr>
      </w:pPr>
    </w:p>
    <w:p w:rsidR="00000000" w:rsidRDefault="005B4A89">
      <w:pPr>
        <w:autoSpaceDE w:val="0"/>
        <w:spacing w:after="113"/>
        <w:ind w:left="60"/>
        <w:rPr>
          <w:rFonts w:ascii="Courier New" w:hAnsi="Courier New" w:cs="Courier New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>3) Забронировать новый сегмент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3"/>
      </w:tblGrid>
      <w:tr w:rsidR="00000000">
        <w:tc>
          <w:tcPr>
            <w:tcW w:w="10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09Т26Л          СТАТУС: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99ГРС ТКП99ГРС1471 МОВКЕС 19АВГ15 10:44 ТКП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 МОЖЕТЕ ИСПОЛЬЗОВАТЬ КОМАНДУ "ОТ" ДО 19.08.2015 13:32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ТЕСТ/ТЕСТ 01ФЕВ80(М)/ПС /РФ/1234567891 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UT-555   Y 24АВГ15 ВНКРЩН НК1 2030 2310 ТСТ Э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-------  П -------        ПР0 ---- ----  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  UT-455   Y 24АВГ15 ДМДРЩН НК1 0415 0730 ТСТ Э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ТЛ-1352/19АВГ</w:t>
            </w:r>
            <w:r>
              <w:rPr>
                <w:rFonts w:ascii="Courier New" w:hAnsi="Courier New" w:cs="Courier New"/>
                <w:sz w:val="20"/>
                <w:szCs w:val="20"/>
              </w:rPr>
              <w:t>15/А (ПО ВРЕМЕНИ МОВ) УСТАНОВИТЕ ТАЙМ-ЛИМИТ ПО ОЦЕНКЕ (ЗАПРОС ТЛ)</w:t>
            </w:r>
          </w:p>
          <w:p w:rsidR="00000000" w:rsidRDefault="005B4A89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Т- 1  А 74951234567</w:t>
            </w:r>
          </w:p>
        </w:tc>
      </w:tr>
    </w:tbl>
    <w:p w:rsidR="00000000" w:rsidRDefault="005B4A89">
      <w:pPr>
        <w:autoSpaceDE w:val="0"/>
        <w:spacing w:after="113"/>
        <w:ind w:left="60" w:firstLine="15"/>
      </w:pPr>
    </w:p>
    <w:p w:rsidR="00000000" w:rsidRDefault="005B4A89">
      <w:pPr>
        <w:autoSpaceDE w:val="0"/>
        <w:spacing w:after="113"/>
        <w:ind w:left="60" w:firstLine="15"/>
        <w:jc w:val="both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4) После того, как статус нового сегмента изменится на 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>”</w:t>
      </w:r>
      <w:r>
        <w:rPr>
          <w:rFonts w:ascii="Courier New" w:eastAsia="Arial" w:hAnsi="Courier New" w:cs="Arial"/>
          <w:color w:val="000000"/>
          <w:lang w:val="en-US"/>
        </w:rPr>
        <w:t>HK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”, </w:t>
      </w:r>
      <w:r>
        <w:rPr>
          <w:rFonts w:ascii="Arial" w:eastAsia="Arial" w:hAnsi="Arial" w:cs="Arial"/>
          <w:color w:val="000000"/>
          <w:sz w:val="22"/>
          <w:szCs w:val="22"/>
        </w:rPr>
        <w:t>удалить сегмент прибытия</w:t>
      </w:r>
    </w:p>
    <w:p w:rsidR="00000000" w:rsidRDefault="005B4A89">
      <w:pPr>
        <w:autoSpaceDE w:val="0"/>
        <w:spacing w:after="57"/>
        <w:ind w:left="60" w:firstLine="15"/>
      </w:pPr>
      <w:r>
        <w:rPr>
          <w:rFonts w:ascii="Courier New" w:eastAsia="Arial" w:hAnsi="Courier New" w:cs="Courier New"/>
          <w:b/>
          <w:bCs/>
          <w:color w:val="000000"/>
        </w:rPr>
        <w:t>Х2</w:t>
      </w:r>
    </w:p>
    <w:p w:rsidR="00000000" w:rsidRDefault="005B4A89">
      <w:pPr>
        <w:autoSpaceDE w:val="0"/>
        <w:spacing w:after="113"/>
        <w:ind w:left="60" w:firstLine="15"/>
      </w:pPr>
    </w:p>
    <w:p w:rsidR="00000000" w:rsidRDefault="005B4A89">
      <w:pPr>
        <w:autoSpaceDE w:val="0"/>
        <w:spacing w:after="113"/>
        <w:ind w:left="60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5) Подать запрос на изменение брони «</w:t>
      </w:r>
      <w:r>
        <w:rPr>
          <w:rFonts w:ascii="Courier New" w:eastAsia="Arial" w:hAnsi="Courier New" w:cs="Courier New"/>
          <w:color w:val="000000"/>
        </w:rPr>
        <w:t>7О</w:t>
      </w:r>
      <w:r>
        <w:rPr>
          <w:rFonts w:ascii="Arial" w:eastAsia="Arial" w:hAnsi="Arial" w:cs="Arial"/>
          <w:color w:val="000000"/>
          <w:sz w:val="22"/>
          <w:szCs w:val="22"/>
        </w:rPr>
        <w:t>»</w:t>
      </w:r>
    </w:p>
    <w:p w:rsidR="00000000" w:rsidRDefault="005B4A89">
      <w:pPr>
        <w:autoSpaceDE w:val="0"/>
        <w:spacing w:after="57"/>
        <w:ind w:left="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ourier New" w:eastAsia="Arial" w:hAnsi="Courier New" w:cs="Courier New"/>
          <w:b/>
          <w:bCs/>
          <w:color w:val="000000"/>
        </w:rPr>
        <w:t>7О*1</w:t>
      </w:r>
    </w:p>
    <w:p w:rsidR="00000000" w:rsidRDefault="005B4A89">
      <w:pPr>
        <w:autoSpaceDE w:val="0"/>
        <w:spacing w:after="57"/>
        <w:ind w:left="60"/>
        <w:rPr>
          <w:rFonts w:ascii="Courier New" w:hAnsi="Courier New" w:cs="Courier New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>В случае положительного ответа н</w:t>
      </w:r>
      <w:r>
        <w:rPr>
          <w:rFonts w:ascii="Arial" w:eastAsia="Arial" w:hAnsi="Arial" w:cs="Arial"/>
          <w:color w:val="000000"/>
          <w:sz w:val="22"/>
          <w:szCs w:val="22"/>
        </w:rPr>
        <w:t>а экран выводится сообщение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3"/>
      </w:tblGrid>
      <w:tr w:rsidR="00000000">
        <w:tc>
          <w:tcPr>
            <w:tcW w:w="10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09Т26Л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МЕСТА-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ЮТ-555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Э 24АВГ15 ВНКРЩН НК1  2030 2310  А/П=1920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>(MOWUT:0841DL)</w:t>
            </w:r>
          </w:p>
          <w:p w:rsidR="00000000" w:rsidRDefault="005B4A89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>1. ТЕСТ/ТЕСТ                           2986120030790 К1   НК ЭБ ***</w:t>
            </w:r>
          </w:p>
        </w:tc>
      </w:tr>
    </w:tbl>
    <w:p w:rsidR="00000000" w:rsidRDefault="005B4A89">
      <w:pPr>
        <w:autoSpaceDE w:val="0"/>
        <w:ind w:left="60" w:firstLine="15"/>
      </w:pPr>
    </w:p>
    <w:p w:rsidR="00000000" w:rsidRDefault="005B4A89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5B4A89">
      <w:pPr>
        <w:autoSpaceDE w:val="0"/>
        <w:spacing w:after="113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6) Завершить диалог</w:t>
      </w:r>
    </w:p>
    <w:p w:rsidR="00000000" w:rsidRDefault="005B4A89">
      <w:pPr>
        <w:autoSpaceDE w:val="0"/>
        <w:spacing w:after="57"/>
        <w:ind w:left="60" w:firstLine="15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ЕО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3"/>
      </w:tblGrid>
      <w:tr w:rsidR="00000000">
        <w:tc>
          <w:tcPr>
            <w:tcW w:w="10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09Т26Л          СТАТУС: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99ГРС ТКП99ГРС147</w:t>
            </w:r>
            <w:r>
              <w:rPr>
                <w:rFonts w:ascii="Courier New" w:hAnsi="Courier New" w:cs="Courier New"/>
                <w:sz w:val="20"/>
                <w:szCs w:val="20"/>
              </w:rPr>
              <w:t>1 МОВКЕС 19АВГ15 10:44 ТКП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 МОЖЕТЕ ИСПОЛЬЗОВАТЬ КОМАНДУ "ОТ" ДО 19.08.2015 13:32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ТЕСТ/ТЕСТ 01ФЕВ80(М)/ПС /РФ/1234567891 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UT-555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Y 24АВГ15 ВНКРЩН НК1 2030 2310 ТСТ Э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Т- 1  А 74951234567</w:t>
            </w:r>
          </w:p>
        </w:tc>
      </w:tr>
    </w:tbl>
    <w:p w:rsidR="00000000" w:rsidRDefault="005B4A89">
      <w:pPr>
        <w:autoSpaceDE w:val="0"/>
        <w:ind w:left="60" w:firstLine="15"/>
        <w:rPr>
          <w:rFonts w:ascii="Arial" w:hAnsi="Arial"/>
          <w:sz w:val="22"/>
          <w:szCs w:val="22"/>
        </w:rPr>
      </w:pPr>
    </w:p>
    <w:p w:rsidR="00000000" w:rsidRDefault="005B4A89">
      <w:pPr>
        <w:autoSpaceDE w:val="0"/>
        <w:ind w:left="60" w:firstLine="15"/>
        <w:rPr>
          <w:rFonts w:ascii="Arial" w:hAnsi="Arial"/>
          <w:sz w:val="22"/>
          <w:szCs w:val="22"/>
        </w:rPr>
      </w:pPr>
    </w:p>
    <w:p w:rsidR="00000000" w:rsidRDefault="005B4A89">
      <w:pPr>
        <w:autoSpaceDE w:val="0"/>
        <w:spacing w:after="113"/>
        <w:ind w:left="60" w:firstLine="15"/>
        <w:rPr>
          <w:rFonts w:ascii="Courier New" w:hAnsi="Courier New" w:cs="Courier New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>7) Проверить код статуса купонов ЭБ после операции 7О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3"/>
      </w:tblGrid>
      <w:tr w:rsidR="00000000">
        <w:tc>
          <w:tcPr>
            <w:tcW w:w="10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</w:t>
            </w:r>
            <w:r>
              <w:rPr>
                <w:rFonts w:ascii="Courier New" w:hAnsi="Courier New" w:cs="Courier New"/>
                <w:sz w:val="20"/>
                <w:szCs w:val="20"/>
              </w:rPr>
              <w:t>ИСАН 19АВГ15 ИЗ СБ-1H  ГРД-МОВ  PNR: 1H 09T26L, UT 0841DL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АГН-99ГРС ГРД-МОВ ОП-1471 ПУЛ-МОВКЕС ППР-00118580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ТЕСТ/ТЕСТ 01ФЕВ80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=== 2986120030790 === 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UT-555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Y 24АВГ15 2030 ВНК РЩН OK  Y                                1М O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РАЗ/ЗАПР :НДС</w:t>
            </w:r>
            <w:r>
              <w:rPr>
                <w:rFonts w:ascii="Courier New" w:hAnsi="Courier New" w:cs="Courier New"/>
                <w:sz w:val="20"/>
                <w:szCs w:val="20"/>
              </w:rPr>
              <w:t>А/К1272.78 НДСZZ28.22/UT-455 СЭНДВИЧ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ФОИД     :PP/1234567891/RU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 ТАР :MOW UT TJM14000RUB14000END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ТАРИФ    :B/14000РУБ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СБОРЫ    :ZZ185 SA0 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    :14185 РУБ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  :14185.50 РУБ НА</w:t>
            </w:r>
          </w:p>
        </w:tc>
      </w:tr>
    </w:tbl>
    <w:p w:rsidR="00000000" w:rsidRDefault="005B4A89">
      <w:pPr>
        <w:autoSpaceDE w:val="0"/>
        <w:ind w:left="60" w:firstLine="15"/>
        <w:rPr>
          <w:rFonts w:ascii="Arial" w:hAnsi="Arial"/>
          <w:sz w:val="22"/>
          <w:szCs w:val="22"/>
        </w:rPr>
      </w:pPr>
    </w:p>
    <w:p w:rsidR="00000000" w:rsidRDefault="005B4A89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5B4A89">
      <w:pPr>
        <w:autoSpaceDE w:val="0"/>
        <w:spacing w:after="113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8) Бронирование СВС элемента.</w:t>
      </w:r>
    </w:p>
    <w:p w:rsidR="00000000" w:rsidRDefault="005B4A89">
      <w:pPr>
        <w:autoSpaceDE w:val="0"/>
        <w:spacing w:after="113"/>
        <w:ind w:left="60" w:firstLine="15"/>
        <w:jc w:val="both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Ввести СВС элемент с помощью коман</w:t>
      </w:r>
      <w:r>
        <w:rPr>
          <w:rFonts w:ascii="Arial" w:eastAsia="Arial" w:hAnsi="Arial" w:cs="Arial"/>
          <w:color w:val="000000"/>
          <w:sz w:val="22"/>
          <w:szCs w:val="22"/>
        </w:rPr>
        <w:t>ды «</w:t>
      </w:r>
      <w:r>
        <w:rPr>
          <w:rFonts w:ascii="Courier New" w:eastAsia="Arial" w:hAnsi="Courier New" w:cs="Arial"/>
          <w:color w:val="000000"/>
        </w:rPr>
        <w:t>3У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». Для оформления сбора используется подкод 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>RFISC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=992, тип 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EMD - EMD-S </w:t>
      </w:r>
    </w:p>
    <w:p w:rsidR="00000000" w:rsidRDefault="005B4A89">
      <w:pPr>
        <w:autoSpaceDE w:val="0"/>
        <w:spacing w:after="57"/>
        <w:ind w:left="60" w:firstLine="15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3УАС1П1</w:t>
      </w:r>
      <w:r>
        <w:rPr>
          <w:rFonts w:ascii="Courier New" w:eastAsia="Arial" w:hAnsi="Courier New" w:cs="Courier New"/>
          <w:b/>
          <w:bCs/>
          <w:color w:val="FF0000"/>
        </w:rPr>
        <w:t>С</w:t>
      </w:r>
      <w:r>
        <w:rPr>
          <w:rFonts w:ascii="Courier New" w:eastAsia="Arial" w:hAnsi="Courier New" w:cs="Courier New"/>
          <w:b/>
          <w:bCs/>
          <w:color w:val="000000"/>
        </w:rPr>
        <w:t>1//992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3"/>
      </w:tblGrid>
      <w:tr w:rsidR="00000000">
        <w:tc>
          <w:tcPr>
            <w:tcW w:w="10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09Т26Л          СТАТУС:НЕ СОХР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99ГРС ТКП99ГРС1471 МОВКЕС 19АВГ15 10:44 ТКП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 МОЖЕТЕ ИСПОЛЬЗОВАТЬ КОМАНДУ "ОТ" ДО 19.08.2015 13:32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1 ТЕСТ/ТЕСТ 01ФЕВ80(М)/ПС /РФ/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1234567891 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  UT-555   Y 24АВГ15 ВНКРЩН НК1 2030 2310 ТСТ Э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Т- 1  А 74951234567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Р- 1  EMAIL NOREPLY@SIRENA-TRAVEL.RU</w:t>
            </w:r>
          </w:p>
          <w:p w:rsidR="00000000" w:rsidRDefault="005B4A89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СВС 1  HD1 /D/992/EMD-S//TICKET AMENDMENT FEE П1С1</w:t>
            </w:r>
          </w:p>
        </w:tc>
      </w:tr>
    </w:tbl>
    <w:p w:rsidR="00000000" w:rsidRDefault="005B4A89">
      <w:pPr>
        <w:autoSpaceDE w:val="0"/>
        <w:ind w:left="60" w:firstLine="15"/>
      </w:pPr>
    </w:p>
    <w:p w:rsidR="00000000" w:rsidRDefault="005B4A89">
      <w:pPr>
        <w:autoSpaceDE w:val="0"/>
        <w:ind w:left="60" w:firstLine="15"/>
      </w:pPr>
    </w:p>
    <w:p w:rsidR="00000000" w:rsidRDefault="005B4A89">
      <w:pPr>
        <w:autoSpaceDE w:val="0"/>
        <w:spacing w:after="113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9) Сохранить внесенное изменение</w:t>
      </w:r>
    </w:p>
    <w:p w:rsidR="00000000" w:rsidRDefault="005B4A89">
      <w:pPr>
        <w:autoSpaceDE w:val="0"/>
        <w:spacing w:after="57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ourier New" w:eastAsia="Arial" w:hAnsi="Courier New" w:cs="Courier New"/>
          <w:b/>
          <w:bCs/>
          <w:color w:val="000000"/>
        </w:rPr>
        <w:t>ЕО</w:t>
      </w:r>
    </w:p>
    <w:p w:rsidR="00000000" w:rsidRDefault="005B4A89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5B4A89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5B4A89">
      <w:pPr>
        <w:autoSpaceDE w:val="0"/>
        <w:spacing w:after="113"/>
        <w:ind w:left="60" w:firstLine="15"/>
        <w:rPr>
          <w:rFonts w:ascii="Arial" w:eastAsia="Arial" w:hAnsi="Arial" w:cs="Arial"/>
          <w:b/>
          <w:bCs/>
          <w:i/>
          <w:iCs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>10) Создание маски.</w:t>
      </w:r>
    </w:p>
    <w:p w:rsidR="00000000" w:rsidRDefault="005B4A89">
      <w:pPr>
        <w:autoSpaceDE w:val="0"/>
        <w:spacing w:after="113"/>
        <w:ind w:left="60"/>
        <w:jc w:val="both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b/>
          <w:bCs/>
          <w:i/>
          <w:iCs/>
          <w:u w:val="single"/>
        </w:rPr>
        <w:t>Внимание!</w:t>
      </w:r>
      <w:r>
        <w:rPr>
          <w:rFonts w:ascii="Arial" w:eastAsia="Arial" w:hAnsi="Arial" w:cs="Arial"/>
          <w:i/>
          <w:iCs/>
          <w:u w:val="single"/>
        </w:rPr>
        <w:t xml:space="preserve"> </w:t>
      </w:r>
      <w:r>
        <w:rPr>
          <w:rFonts w:ascii="Arial" w:eastAsia="Arial" w:hAnsi="Arial" w:cs="Arial"/>
          <w:i/>
          <w:iCs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Необходимо помн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ить, что ответственность за правильность расчета, в т.ч. и суммы, будет лежать целиком на агенте. </w:t>
      </w:r>
    </w:p>
    <w:p w:rsidR="00000000" w:rsidRDefault="005B4A89">
      <w:pPr>
        <w:autoSpaceDE w:val="0"/>
        <w:spacing w:before="170" w:after="57"/>
        <w:ind w:left="60" w:firstLine="1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ЭМДН+У1:ТКП=50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3"/>
      </w:tblGrid>
      <w:tr w:rsidR="00000000">
        <w:tc>
          <w:tcPr>
            <w:tcW w:w="10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¦ОФОРМЛЕНИЕ ЭМД-S                                                ЗАКАЗ: 09T26L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П1.ТЕСТ/ТЕСТ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КОДВ: D FINANCIAL IMPACT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N1: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СВС1.ПКОДВ: 992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TICKET AMENDMENT FEE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СЕГ1.ЮТ-555 Э 24АВГ15 ВНКРЩН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БИЛЕТ: 2986120030790 К1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ТАРИФ ЗА УСЛУГУ:+</w:t>
            </w:r>
            <w:r>
              <w:rPr>
                <w:rFonts w:ascii="Courier New" w:eastAsia="Courier New" w:hAnsi="Courier New" w:cs="Courier New"/>
                <w:b/>
                <w:bCs/>
                <w:color w:val="0000FF"/>
                <w:sz w:val="20"/>
                <w:szCs w:val="20"/>
              </w:rPr>
              <w:t>100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¦+</w:t>
            </w:r>
            <w:r>
              <w:rPr>
                <w:rFonts w:ascii="Courier New" w:eastAsia="Courier New" w:hAnsi="Courier New" w:cs="Courier New"/>
                <w:b/>
                <w:bCs/>
                <w:color w:val="0000FF"/>
                <w:sz w:val="20"/>
                <w:szCs w:val="20"/>
              </w:rPr>
              <w:t>РУБ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НЕДЕЙСТВИТЕЛЕН ДО:+      ¦ ПОСЛЕ:+      ¦+</w:t>
            </w:r>
          </w:p>
          <w:p w:rsidR="00000000" w:rsidRDefault="005B4A89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›</w:t>
            </w:r>
          </w:p>
        </w:tc>
      </w:tr>
    </w:tbl>
    <w:p w:rsidR="00000000" w:rsidRDefault="005B4A89">
      <w:pPr>
        <w:autoSpaceDE w:val="0"/>
        <w:ind w:left="60" w:firstLine="15"/>
      </w:pPr>
    </w:p>
    <w:p w:rsidR="00000000" w:rsidRDefault="005B4A89">
      <w:pPr>
        <w:autoSpaceDE w:val="0"/>
        <w:spacing w:after="5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Arial" w:eastAsia="Courier New" w:hAnsi="Arial" w:cs="Arial"/>
          <w:sz w:val="22"/>
          <w:szCs w:val="22"/>
        </w:rPr>
        <w:t xml:space="preserve">После заполнения вводим информацию в систему. На экран выводится следующее сообщение: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20"/>
      </w:tblGrid>
      <w:tr w:rsidR="00000000">
        <w:tc>
          <w:tcPr>
            <w:tcW w:w="10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B4A89">
            <w:pPr>
              <w:snapToGrid w:val="0"/>
            </w:pPr>
            <w:r>
              <w:rPr>
                <w:rFonts w:ascii="Courier New" w:hAnsi="Courier New" w:cs="Courier New"/>
                <w:sz w:val="20"/>
                <w:szCs w:val="20"/>
              </w:rPr>
              <w:t>ЧАСТЬ ИНФ</w:t>
            </w:r>
            <w:r>
              <w:rPr>
                <w:rFonts w:ascii="Courier New" w:hAnsi="Courier New" w:cs="Courier New"/>
                <w:sz w:val="20"/>
                <w:szCs w:val="20"/>
              </w:rPr>
              <w:t>ОРМАЦИИ ВВЕДЕНА, ДЛЯ ПРОДОЛЖЕНИЯ ЛИСТАЙТЕ ВПЕРЕД</w:t>
            </w:r>
          </w:p>
        </w:tc>
      </w:tr>
    </w:tbl>
    <w:p w:rsidR="00000000" w:rsidRDefault="005B4A89">
      <w:pPr>
        <w:autoSpaceDE w:val="0"/>
        <w:ind w:left="60" w:firstLine="15"/>
        <w:jc w:val="both"/>
      </w:pPr>
    </w:p>
    <w:p w:rsidR="00000000" w:rsidRDefault="005B4A89">
      <w:pPr>
        <w:autoSpaceDE w:val="0"/>
        <w:ind w:left="60" w:firstLine="15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  <w:lang w:val="en-US"/>
        </w:rPr>
        <w:t>&lt;F9&gt;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3"/>
      </w:tblGrid>
      <w:tr w:rsidR="00000000">
        <w:tc>
          <w:tcPr>
            <w:tcW w:w="10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¦ОФОРМЛЕНИЕ ЭМД-S                                                ЗАКАЗ: 09T26L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П1.ТЕСТ/ТЕСТ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КОДВ: D FINANCIAL IMPACT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ТАРИФ: 100.00 РУБ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ИТОГО: 100.00 РУБ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ФОРМЫ ОПЛАТЫ +</w:t>
            </w:r>
            <w:r>
              <w:rPr>
                <w:rFonts w:ascii="Courier New" w:eastAsia="Courier New" w:hAnsi="Courier New" w:cs="Courier New"/>
                <w:b/>
                <w:bCs/>
                <w:color w:val="0000FF"/>
                <w:sz w:val="20"/>
                <w:szCs w:val="20"/>
              </w:rPr>
              <w:t>НА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 +</w:t>
            </w:r>
            <w:r>
              <w:rPr>
                <w:rFonts w:ascii="Courier New" w:eastAsia="Courier New" w:hAnsi="Courier New" w:cs="Courier New"/>
                <w:b/>
                <w:bCs/>
                <w:color w:val="0000FF"/>
                <w:sz w:val="20"/>
                <w:szCs w:val="20"/>
              </w:rPr>
              <w:t>100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¦ РУБ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                                                                ¦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 ¦ +          ¦ РУБ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                                                                ¦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 ¦ +          ¦ РУБ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+         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                           ¦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  <w:p w:rsidR="00000000" w:rsidRDefault="005B4A89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›</w:t>
            </w:r>
          </w:p>
        </w:tc>
      </w:tr>
    </w:tbl>
    <w:p w:rsidR="00000000" w:rsidRDefault="005B4A89">
      <w:pPr>
        <w:autoSpaceDE w:val="0"/>
        <w:ind w:left="60" w:firstLine="15"/>
      </w:pPr>
    </w:p>
    <w:p w:rsidR="00000000" w:rsidRDefault="005B4A89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5B4A89">
      <w:pPr>
        <w:autoSpaceDE w:val="0"/>
        <w:spacing w:after="5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Arial" w:eastAsia="Courier New" w:hAnsi="Arial" w:cs="Arial"/>
          <w:sz w:val="22"/>
          <w:szCs w:val="22"/>
        </w:rPr>
        <w:t>После ввода всех страниц масок на экран выводится реплика: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35"/>
      </w:tblGrid>
      <w:tr w:rsidR="00000000">
        <w:tc>
          <w:tcPr>
            <w:tcW w:w="10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B4A89">
            <w:pPr>
              <w:pStyle w:val="a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ВСЕ ЭМД СОХРАНЕНЫ. ДЛЯ ВЫПИСКИ ПОДАЙТЕ ЗАПРОС 'ЭМДП' С НУЖНЫМИ ПАРАМЕТРАМИ</w:t>
            </w:r>
          </w:p>
        </w:tc>
      </w:tr>
    </w:tbl>
    <w:p w:rsidR="00000000" w:rsidRDefault="005B4A89">
      <w:pPr>
        <w:pStyle w:val="2"/>
        <w:autoSpaceDE w:val="0"/>
        <w:spacing w:before="170" w:after="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После получения системного ответа в PNR сохраняются заполненные маски</w:t>
      </w:r>
      <w:r>
        <w:rPr>
          <w:rFonts w:ascii="Arial" w:eastAsia="Arial" w:hAnsi="Arial" w:cs="Arial"/>
        </w:rPr>
        <w:t xml:space="preserve">. </w:t>
      </w:r>
    </w:p>
    <w:p w:rsidR="00000000" w:rsidRDefault="005B4A89">
      <w:pPr>
        <w:pStyle w:val="2"/>
        <w:autoSpaceDE w:val="0"/>
        <w:spacing w:after="57"/>
        <w:ind w:left="30" w:hanging="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Агент может сразу распечатать EMD с помощью запроса </w:t>
      </w:r>
      <w:r>
        <w:rPr>
          <w:rFonts w:ascii="Courier New" w:eastAsia="Arial" w:hAnsi="Courier New" w:cs="Courier New"/>
          <w:b/>
          <w:bCs/>
          <w:sz w:val="24"/>
          <w:szCs w:val="24"/>
        </w:rPr>
        <w:t>ЭМДП</w:t>
      </w:r>
      <w:r>
        <w:rPr>
          <w:rFonts w:ascii="Arial" w:eastAsia="Arial" w:hAnsi="Arial" w:cs="Arial"/>
        </w:rPr>
        <w:t xml:space="preserve">. </w:t>
      </w:r>
    </w:p>
    <w:p w:rsidR="00000000" w:rsidRDefault="005B4A89">
      <w:pPr>
        <w:pStyle w:val="2"/>
        <w:autoSpaceDE w:val="0"/>
        <w:spacing w:after="57"/>
        <w:ind w:left="30" w:hanging="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Или подать запрос </w:t>
      </w:r>
      <w:r>
        <w:rPr>
          <w:rFonts w:ascii="Courier New" w:eastAsia="Arial" w:hAnsi="Courier New" w:cs="Courier New"/>
          <w:b/>
          <w:bCs/>
          <w:sz w:val="24"/>
          <w:szCs w:val="24"/>
        </w:rPr>
        <w:t>ИО</w:t>
      </w:r>
      <w:r>
        <w:rPr>
          <w:rFonts w:ascii="Arial" w:eastAsia="Arial" w:hAnsi="Arial" w:cs="Arial"/>
        </w:rPr>
        <w:t>, на экране отобразится PNR и затем распечатать EMD из списка сохраненных масок.</w:t>
      </w:r>
    </w:p>
    <w:p w:rsidR="00000000" w:rsidRDefault="005B4A89">
      <w:pPr>
        <w:tabs>
          <w:tab w:val="left" w:pos="120"/>
        </w:tabs>
        <w:autoSpaceDE w:val="0"/>
        <w:ind w:left="60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5B4A89">
      <w:pPr>
        <w:autoSpaceDE w:val="0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С помощью запроса «</w:t>
      </w:r>
      <w:r>
        <w:rPr>
          <w:rFonts w:ascii="Courier New" w:eastAsia="Arial" w:hAnsi="Courier New" w:cs="Courier New"/>
          <w:b/>
          <w:bCs/>
          <w:color w:val="000000"/>
          <w:sz w:val="22"/>
          <w:szCs w:val="22"/>
        </w:rPr>
        <w:t>*ЭМД/Н</w:t>
      </w:r>
      <w:r>
        <w:rPr>
          <w:rFonts w:ascii="Arial" w:eastAsia="Arial" w:hAnsi="Arial" w:cs="Arial"/>
          <w:color w:val="000000"/>
          <w:sz w:val="22"/>
          <w:szCs w:val="22"/>
        </w:rPr>
        <w:t>» можно посмотреть список сохраненных масок EMD в PNR.</w:t>
      </w:r>
    </w:p>
    <w:p w:rsidR="00000000" w:rsidRDefault="005B4A89">
      <w:pPr>
        <w:autoSpaceDE w:val="0"/>
        <w:spacing w:after="57"/>
        <w:ind w:left="60" w:firstLine="15"/>
        <w:rPr>
          <w:rFonts w:ascii="Courier New" w:eastAsia="Arial" w:hAnsi="Courier New" w:cs="Courier New"/>
          <w:color w:val="000000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lastRenderedPageBreak/>
        <w:t>*ЭМД/Н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20"/>
      </w:tblGrid>
      <w:tr w:rsidR="00000000">
        <w:tc>
          <w:tcPr>
            <w:tcW w:w="10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B4A89">
            <w:pPr>
              <w:pStyle w:val="a8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09Т26</w:t>
            </w: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Л</w:t>
            </w:r>
          </w:p>
          <w:p w:rsidR="00000000" w:rsidRDefault="005B4A89">
            <w:pPr>
              <w:pStyle w:val="a8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N  ФИО                                      Т НОМЕР           К  СТ</w:t>
            </w:r>
          </w:p>
          <w:p w:rsidR="00000000" w:rsidRDefault="005B4A89">
            <w:pPr>
              <w:pStyle w:val="a8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1. ТЕСТ/ТЕСТ                                S 298             D  Н*</w:t>
            </w:r>
          </w:p>
          <w:p w:rsidR="00000000" w:rsidRDefault="005B4A89">
            <w:pPr>
              <w:pStyle w:val="a8"/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К1 992 TICKET AMENDMENT FEE                &gt; 2986120030790 К1</w:t>
            </w:r>
          </w:p>
        </w:tc>
      </w:tr>
    </w:tbl>
    <w:p w:rsidR="00000000" w:rsidRDefault="005B4A89">
      <w:pPr>
        <w:autoSpaceDE w:val="0"/>
        <w:ind w:left="60" w:firstLine="15"/>
      </w:pPr>
    </w:p>
    <w:p w:rsidR="00000000" w:rsidRDefault="005B4A89">
      <w:pPr>
        <w:autoSpaceDE w:val="0"/>
        <w:spacing w:after="113"/>
        <w:ind w:left="60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11) Для выпуска EMD подается запрос </w:t>
      </w:r>
      <w:r>
        <w:rPr>
          <w:rFonts w:ascii="Courier New" w:eastAsia="Arial" w:hAnsi="Courier New" w:cs="Courier New"/>
          <w:b/>
          <w:bCs/>
          <w:color w:val="000000"/>
        </w:rPr>
        <w:t>ЭМДП</w:t>
      </w:r>
    </w:p>
    <w:p w:rsidR="00000000" w:rsidRDefault="005B4A89">
      <w:pPr>
        <w:autoSpaceDE w:val="0"/>
        <w:spacing w:after="57"/>
        <w:ind w:left="60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ЭМДП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3"/>
      </w:tblGrid>
      <w:tr w:rsidR="00000000">
        <w:tc>
          <w:tcPr>
            <w:tcW w:w="10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B4A89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ПЕЧАТЬ EMD. ПОДГОТОВЬТЕ ЛИСТ БУМАГИ А4; ЛИСТАЙТЕ "ВПЕРЕД", ЧТОБЫ ПРОДОЛЖИТЬ</w:t>
            </w:r>
          </w:p>
        </w:tc>
      </w:tr>
    </w:tbl>
    <w:p w:rsidR="00000000" w:rsidRDefault="005B4A89">
      <w:pPr>
        <w:autoSpaceDE w:val="0"/>
        <w:ind w:left="60" w:firstLine="15"/>
      </w:pPr>
    </w:p>
    <w:p w:rsidR="00000000" w:rsidRDefault="005B4A89">
      <w:pPr>
        <w:autoSpaceDE w:val="0"/>
        <w:ind w:left="60" w:firstLine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  <w:lang w:val="en-US"/>
        </w:rPr>
        <w:t>&lt;F9&gt;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3"/>
      </w:tblGrid>
      <w:tr w:rsidR="00000000">
        <w:tc>
          <w:tcPr>
            <w:tcW w:w="10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СИРЕНА             ТЕСТ/ТЕСТ Г-Н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МОСКВА РФ                                  ПС1234567891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00118580     1471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 ОТ/ISSUED BY  : ПАО АВИАКОМПАНИЯ ЮТЭЙР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EMD/EMD NUMBER</w:t>
            </w:r>
            <w:r>
              <w:rPr>
                <w:rFonts w:ascii="Courier New" w:hAnsi="Courier New" w:cs="Courier New"/>
                <w:sz w:val="20"/>
                <w:szCs w:val="20"/>
              </w:rPr>
              <w:t>: 298 6189309174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 ВМЕСТЕ С/ISSUED IN CONNECTION WITH:  2986120030790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ТИП УСЛУГИ, ДЛЯ КОТОРОЙ ВЫДАН/TYPE OF SERVICE FOR WHICH ISSUED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СБОР/ПЛАТА ПРИ ОТКАЗЕ ОТ ПЕРЕВОЗКИ ИЛИ ИЗМЕНЕНИИ УСЛОВИЙ ПЕРЕВОЗКИ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 992 TICKET AMENDMENT FEE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СТОИМОСТЬ СУММА ПРОП</w:t>
            </w:r>
            <w:r>
              <w:rPr>
                <w:rFonts w:ascii="Courier New" w:hAnsi="Courier New" w:cs="Courier New"/>
                <w:sz w:val="20"/>
                <w:szCs w:val="20"/>
              </w:rPr>
              <w:t>ИСЬЮ              ВАЛЮТА   СУММА ЦИФРАМИ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                                   РУБ      100.00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КУРС ПЕРЕВОДА ВАЛЮТЫ/BANK EXCHANGE RATE: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ЭКВ.В ВАЛЮТЕ ПЛАТЕЖА/EQUIV. AMOUNT PAID: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ИТОГО/TOTAL                 : 100РУБ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ФОРМА ОПЛАТЫ/FORM OF PAYMENT: НАЛ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КОМУ/В/T</w:t>
            </w:r>
            <w:r>
              <w:rPr>
                <w:rFonts w:ascii="Courier New" w:hAnsi="Courier New" w:cs="Courier New"/>
                <w:sz w:val="20"/>
                <w:szCs w:val="20"/>
              </w:rPr>
              <w:t>O/AT: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>СТР./PAGE 1/1 ›</w:t>
            </w:r>
          </w:p>
          <w:p w:rsidR="00000000" w:rsidRDefault="005B4A89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ВСЕ EMD НАПЕЧАТАНЫ, ПОДАЙТЕ ЛИСТАНИЕ ВПЕРЕД ДЛЯ ОТОБРАЖЕНИЯ PNR</w:t>
            </w:r>
          </w:p>
        </w:tc>
      </w:tr>
    </w:tbl>
    <w:p w:rsidR="00000000" w:rsidRDefault="005B4A89">
      <w:pPr>
        <w:autoSpaceDE w:val="0"/>
        <w:ind w:left="60" w:firstLine="15"/>
      </w:pPr>
    </w:p>
    <w:p w:rsidR="00000000" w:rsidRDefault="005B4A89">
      <w:pPr>
        <w:autoSpaceDE w:val="0"/>
        <w:ind w:left="60" w:firstLine="15"/>
        <w:jc w:val="both"/>
        <w:rPr>
          <w:rFonts w:ascii="Arial" w:eastAsia="Arial-BoldMT" w:hAnsi="Arial" w:cs="Arial"/>
          <w:color w:val="000000"/>
          <w:sz w:val="22"/>
          <w:szCs w:val="22"/>
        </w:rPr>
      </w:pPr>
      <w:r>
        <w:rPr>
          <w:rFonts w:ascii="Courier New" w:eastAsia="Arial" w:hAnsi="Courier New" w:cs="Courier New"/>
          <w:b/>
          <w:bCs/>
          <w:color w:val="000000"/>
          <w:lang w:val="en-US"/>
        </w:rPr>
        <w:t>&lt;F9&gt;</w:t>
      </w:r>
    </w:p>
    <w:p w:rsidR="00000000" w:rsidRDefault="005B4A89">
      <w:pPr>
        <w:autoSpaceDE w:val="0"/>
        <w:spacing w:after="57"/>
        <w:ind w:left="60" w:firstLine="15"/>
        <w:rPr>
          <w:rFonts w:ascii="Courier New" w:hAnsi="Courier New" w:cs="Courier New"/>
          <w:sz w:val="20"/>
          <w:szCs w:val="20"/>
        </w:rPr>
      </w:pPr>
      <w:r>
        <w:rPr>
          <w:rFonts w:ascii="Arial" w:eastAsia="Arial-BoldMT" w:hAnsi="Arial" w:cs="Arial"/>
          <w:color w:val="000000"/>
          <w:sz w:val="22"/>
          <w:szCs w:val="22"/>
        </w:rPr>
        <w:t xml:space="preserve">После «листания вперед» на дисплей будет выведено PNR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3"/>
      </w:tblGrid>
      <w:tr w:rsidR="00000000">
        <w:tc>
          <w:tcPr>
            <w:tcW w:w="10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09Т26Л          СТАТУС: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99ГРС ТКП99ГРС1471 МОВК</w:t>
            </w:r>
            <w:r>
              <w:rPr>
                <w:rFonts w:ascii="Courier New" w:hAnsi="Courier New" w:cs="Courier New"/>
                <w:sz w:val="20"/>
                <w:szCs w:val="20"/>
              </w:rPr>
              <w:t>ЕС 19АВГ15 10:44 ТКП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 МОЖЕТЕ ИСПОЛЬЗОВАТЬ КОМАНДУ "ОТ" ДО 19.08.2015 13:32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ТЕСТ/ТЕСТ 01ФЕВ80(М)/ПС /РФ/1234567891 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UT-555   Y 24АВГ15 ВНКРЩН НК1 2030 2310 ТСТ Э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Т- 1  А 74951234567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Р- 1  EMAIL NOREPLY@SIRENA-TRAVEL.RU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СО-  1 СТКТ UT  НК/ UT-0455/2</w:t>
            </w:r>
            <w:r>
              <w:rPr>
                <w:rFonts w:ascii="Courier New" w:hAnsi="Courier New" w:cs="Courier New"/>
                <w:sz w:val="20"/>
                <w:szCs w:val="20"/>
              </w:rPr>
              <w:t>4AUG15 BY 19AUG/0815Z OR CNL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>2 СТКТ UT  НК/ UT-0555/24AUG15 BY 19AUG/1052Z OR CNL</w:t>
            </w:r>
          </w:p>
          <w:p w:rsidR="00000000" w:rsidRDefault="005B4A89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СВС 1  HI1 /D/992/EMD-S/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2986189309174К1</w:t>
            </w:r>
            <w:r>
              <w:rPr>
                <w:rFonts w:ascii="Courier New" w:hAnsi="Courier New" w:cs="Courier New"/>
                <w:sz w:val="20"/>
                <w:szCs w:val="20"/>
              </w:rPr>
              <w:t>/TICKET AMENDMENT FEE П1С1</w:t>
            </w:r>
          </w:p>
        </w:tc>
      </w:tr>
    </w:tbl>
    <w:p w:rsidR="00000000" w:rsidRDefault="005B4A89">
      <w:pPr>
        <w:autoSpaceDE w:val="0"/>
        <w:ind w:left="60" w:firstLine="15"/>
      </w:pPr>
    </w:p>
    <w:p w:rsidR="00000000" w:rsidRDefault="005B4A89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5B4A89">
      <w:pPr>
        <w:autoSpaceDE w:val="0"/>
        <w:spacing w:after="57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12) Для завершения диалога используется запрос</w:t>
      </w:r>
    </w:p>
    <w:p w:rsidR="00000000" w:rsidRDefault="005B4A89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ourier New" w:eastAsia="Arial" w:hAnsi="Courier New" w:cs="Courier New"/>
          <w:b/>
          <w:bCs/>
          <w:color w:val="000000"/>
        </w:rPr>
        <w:t>Е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или </w:t>
      </w:r>
      <w:r>
        <w:rPr>
          <w:rFonts w:ascii="Courier New" w:eastAsia="Arial" w:hAnsi="Courier New" w:cs="Courier New"/>
          <w:b/>
          <w:bCs/>
          <w:color w:val="000000"/>
        </w:rPr>
        <w:t>ЕО</w:t>
      </w:r>
    </w:p>
    <w:p w:rsidR="00000000" w:rsidRDefault="005B4A89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5B4A89">
      <w:pPr>
        <w:autoSpaceDE w:val="0"/>
        <w:spacing w:after="57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-BoldMT" w:hAnsi="Arial" w:cs="Arial"/>
          <w:color w:val="000000"/>
          <w:sz w:val="22"/>
          <w:szCs w:val="22"/>
        </w:rPr>
        <w:t>13) Список оформленных EMD в бронировании м</w:t>
      </w:r>
      <w:r>
        <w:rPr>
          <w:rFonts w:ascii="Arial" w:eastAsia="Arial-BoldMT" w:hAnsi="Arial" w:cs="Arial"/>
          <w:color w:val="000000"/>
          <w:sz w:val="22"/>
          <w:szCs w:val="22"/>
        </w:rPr>
        <w:t>ожно посмотреть запросом</w:t>
      </w:r>
      <w:r>
        <w:rPr>
          <w:rFonts w:ascii="Arial" w:eastAsia="Arial" w:hAnsi="Arial" w:cs="Arial"/>
          <w:color w:val="000000"/>
          <w:sz w:val="22"/>
          <w:szCs w:val="22"/>
        </w:rPr>
        <w:t>«</w:t>
      </w:r>
      <w:r>
        <w:rPr>
          <w:rFonts w:ascii="Courier New" w:eastAsia="Arial" w:hAnsi="Courier New" w:cs="Courier New"/>
          <w:b/>
          <w:bCs/>
          <w:color w:val="000000"/>
          <w:sz w:val="22"/>
          <w:szCs w:val="22"/>
        </w:rPr>
        <w:t>*ЭМД</w:t>
      </w:r>
      <w:r>
        <w:rPr>
          <w:rFonts w:ascii="Arial" w:eastAsia="Arial" w:hAnsi="Arial" w:cs="Arial"/>
          <w:color w:val="000000"/>
          <w:sz w:val="22"/>
          <w:szCs w:val="22"/>
        </w:rPr>
        <w:t>»</w:t>
      </w:r>
    </w:p>
    <w:p w:rsidR="00000000" w:rsidRDefault="005B4A89">
      <w:pPr>
        <w:autoSpaceDE w:val="0"/>
        <w:spacing w:after="57"/>
        <w:ind w:left="60" w:firstLine="1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*ЭМД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3"/>
      </w:tblGrid>
      <w:tr w:rsidR="00000000">
        <w:tc>
          <w:tcPr>
            <w:tcW w:w="10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09Т26Л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N  ФИО                                      Т НОМЕР           К  СТ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1. ТЕСТ/ТЕСТ                                S 2986189309174   D  П</w:t>
            </w:r>
          </w:p>
          <w:p w:rsidR="00000000" w:rsidRDefault="005B4A89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К1 992 TICKET AMENDMENT FEE                &gt; 2986120030790 К1</w:t>
            </w:r>
          </w:p>
        </w:tc>
      </w:tr>
    </w:tbl>
    <w:p w:rsidR="00000000" w:rsidRDefault="005B4A89">
      <w:pPr>
        <w:autoSpaceDE w:val="0"/>
        <w:ind w:left="60" w:firstLine="15"/>
      </w:pPr>
    </w:p>
    <w:p w:rsidR="00000000" w:rsidRDefault="005B4A89">
      <w:pPr>
        <w:autoSpaceDE w:val="0"/>
        <w:spacing w:after="113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Просм</w:t>
      </w:r>
      <w:r>
        <w:rPr>
          <w:rFonts w:ascii="Arial" w:eastAsia="Arial" w:hAnsi="Arial" w:cs="Arial"/>
          <w:color w:val="000000"/>
          <w:sz w:val="22"/>
          <w:szCs w:val="22"/>
        </w:rPr>
        <w:t>отр EMD по номеру</w:t>
      </w:r>
    </w:p>
    <w:p w:rsidR="00000000" w:rsidRDefault="005B4A89">
      <w:pPr>
        <w:autoSpaceDE w:val="0"/>
        <w:spacing w:after="57"/>
        <w:ind w:left="60" w:firstLine="15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ЭМД#2986189303447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3"/>
      </w:tblGrid>
      <w:tr w:rsidR="00000000">
        <w:tc>
          <w:tcPr>
            <w:tcW w:w="10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ВЫПИСАН 19АВГ15 ИЗ СБ-1H  ГРД-МОВ  PNR: 1H 09Т26Л, ЮТ 0841ДЛ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АГН-99ГРС ГРД-МОВ ОП-1471 ПУЛ-МОВКЕС ППР-00118580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ТЕСТ/ТЕСТ 01ФЕВ80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=== ЭМД-С 2986189309174 ВВС 2986120030790 === 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 ОДВ АК  РЕЙС ДАТА   ПО  ПП  СУМ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МА     SAC             СТ 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1 992                         100.00                    O 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КОДВ     :D ФИНАНСОВЫЕ ПОСЛЕДСТВИЯ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ПКОДВ    :992 TICKET AMENDMENT FEE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ТАРИФ    :B/100.00РУБ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СБОРЫ    :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    :100.00 РУБ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  :100.00 РУБ НА</w:t>
            </w:r>
          </w:p>
          <w:p w:rsidR="00000000" w:rsidRDefault="005B4A89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 ТАР :</w:t>
            </w:r>
          </w:p>
          <w:p w:rsidR="00000000" w:rsidRDefault="005B4A89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РАЗ/ЗА</w:t>
            </w:r>
            <w:r>
              <w:rPr>
                <w:rFonts w:ascii="Courier New" w:hAnsi="Courier New" w:cs="Courier New"/>
                <w:sz w:val="20"/>
                <w:szCs w:val="20"/>
              </w:rPr>
              <w:t>ПР :</w:t>
            </w:r>
          </w:p>
        </w:tc>
      </w:tr>
    </w:tbl>
    <w:p w:rsidR="00000000" w:rsidRDefault="005B4A89">
      <w:pPr>
        <w:autoSpaceDE w:val="0"/>
        <w:spacing w:after="113"/>
        <w:ind w:left="60" w:firstLine="15"/>
      </w:pPr>
    </w:p>
    <w:p w:rsidR="00000000" w:rsidRDefault="005B4A89">
      <w:pPr>
        <w:autoSpaceDE w:val="0"/>
        <w:spacing w:after="113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5B4A89"/>
    <w:p w:rsidR="00000000" w:rsidRDefault="005B4A89">
      <w:pPr>
        <w:autoSpaceDE w:val="0"/>
        <w:spacing w:after="113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5B4A89">
      <w:pPr>
        <w:autoSpaceDE w:val="0"/>
        <w:spacing w:after="113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5B4A89" w:rsidRDefault="005B4A89">
      <w:pPr>
        <w:autoSpaceDE w:val="0"/>
        <w:spacing w:after="57"/>
        <w:ind w:left="195" w:hanging="15"/>
        <w:jc w:val="both"/>
      </w:pPr>
    </w:p>
    <w:sectPr w:rsidR="005B4A89">
      <w:pgSz w:w="11906" w:h="16838"/>
      <w:pgMar w:top="97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-Bold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3609"/>
    <w:rsid w:val="00033609"/>
    <w:rsid w:val="005B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5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2">
    <w:name w:val="Основной 2"/>
    <w:basedOn w:val="a1"/>
    <w:pPr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razinkina</dc:creator>
  <cp:lastModifiedBy>razinkina</cp:lastModifiedBy>
  <cp:revision>2</cp:revision>
  <cp:lastPrinted>1601-01-01T00:00:00Z</cp:lastPrinted>
  <dcterms:created xsi:type="dcterms:W3CDTF">2016-01-18T10:38:00Z</dcterms:created>
  <dcterms:modified xsi:type="dcterms:W3CDTF">2016-01-18T10:38:00Z</dcterms:modified>
</cp:coreProperties>
</file>